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C034E4">
        <w:rPr>
          <w:rFonts w:asciiTheme="minorHAnsi" w:eastAsia="Arial Narrow" w:hAnsiTheme="minorHAnsi" w:cstheme="minorHAnsi"/>
          <w:b/>
        </w:rPr>
        <w:t>10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AF1A1B" w:rsidRDefault="00AF1A1B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C034E4">
        <w:rPr>
          <w:rFonts w:asciiTheme="minorHAnsi" w:hAnsiTheme="minorHAnsi" w:cstheme="minorHAnsi"/>
          <w:b/>
        </w:rPr>
        <w:t>10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C034E4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>
        <w:rPr>
          <w:rFonts w:asciiTheme="minorHAnsi" w:hAnsiTheme="minorHAnsi" w:cstheme="minorHAnsi"/>
          <w:b/>
        </w:rPr>
        <w:t xml:space="preserve">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:rsidR="00AF1A1B" w:rsidRPr="00CE0E6C" w:rsidRDefault="00AF1A1B" w:rsidP="00AF1A1B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E433D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E433D7" w:rsidRDefault="00E433D7" w:rsidP="00E433D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:rsidR="00AF1A1B" w:rsidRPr="00CE0E6C" w:rsidRDefault="00AF1A1B" w:rsidP="00AF1A1B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EB149C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 xml:space="preserve">OŚWIADCZENIE </w:t>
      </w:r>
      <w:r w:rsidR="000256A1">
        <w:rPr>
          <w:rFonts w:asciiTheme="minorHAnsi" w:eastAsia="Arial" w:hAnsiTheme="minorHAnsi" w:cstheme="minorHAnsi"/>
          <w:b/>
        </w:rPr>
        <w:t>PODMIOTU UDOSTĘPNIAJĄCEGO ZASOBY</w:t>
      </w:r>
    </w:p>
    <w:p w:rsid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F867CC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435C66">
        <w:rPr>
          <w:rFonts w:asciiTheme="minorHAnsi" w:eastAsia="Arial" w:hAnsiTheme="minorHAnsi" w:cstheme="minorHAnsi"/>
          <w:bCs/>
        </w:rPr>
        <w:t>(t.j. Dz. U. z 2024 r. poz. 1320 )</w:t>
      </w:r>
    </w:p>
    <w:p w:rsidR="00AF1A1B" w:rsidRDefault="00AF1A1B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1E14" w:rsidRPr="00BF2ADA" w:rsidRDefault="00383B11" w:rsidP="00A07B09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F2ADA">
        <w:rPr>
          <w:rFonts w:asciiTheme="minorHAnsi" w:eastAsia="Arial" w:hAnsiTheme="minorHAnsi" w:cstheme="minorHAnsi"/>
          <w:sz w:val="22"/>
          <w:szCs w:val="22"/>
        </w:rPr>
        <w:t xml:space="preserve">Oświadczam, że nie podlegam wykluczeniu z postępowania na podstawie wskazanej przez Zamawiającego </w:t>
      </w:r>
      <w:r w:rsidR="00D31E14" w:rsidRPr="00BF2ADA">
        <w:rPr>
          <w:rFonts w:asciiTheme="minorHAnsi" w:eastAsia="Arial" w:hAnsiTheme="minorHAnsi" w:cstheme="minorHAnsi"/>
          <w:sz w:val="22"/>
          <w:szCs w:val="22"/>
        </w:rPr>
        <w:t>w Specyfikacji Warunków Zamówienia.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D07F8B" w:rsidRDefault="006443A2" w:rsidP="00A07B0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>Oświadczam</w:t>
      </w:r>
      <w:r w:rsidR="00953F71" w:rsidRPr="00D07F8B">
        <w:rPr>
          <w:rFonts w:asciiTheme="minorHAnsi" w:eastAsia="Arial" w:hAnsiTheme="minorHAnsi" w:cstheme="minorHAnsi"/>
          <w:sz w:val="22"/>
          <w:szCs w:val="22"/>
        </w:rPr>
        <w:t>*</w:t>
      </w:r>
      <w:r w:rsidRPr="00D07F8B">
        <w:rPr>
          <w:rFonts w:asciiTheme="minorHAnsi" w:eastAsia="Arial" w:hAnsiTheme="minorHAnsi" w:cstheme="minorHAnsi"/>
          <w:sz w:val="22"/>
          <w:szCs w:val="22"/>
        </w:rPr>
        <w:t>, że zachodzą w stosunku do mnie podstawy wykluczenia z postępowania na podstawie art. ………….</w:t>
      </w:r>
      <w:r w:rsidR="00D07F8B" w:rsidRPr="00D07F8B">
        <w:rPr>
          <w:rFonts w:asciiTheme="minorHAnsi" w:eastAsia="Arial" w:hAnsiTheme="minorHAnsi" w:cstheme="minorHAnsi"/>
          <w:sz w:val="22"/>
          <w:szCs w:val="22"/>
        </w:rPr>
        <w:t>ustawy z dnia 11 września 2019 r. Prawo zamówień</w:t>
      </w:r>
      <w:r w:rsidR="00906420">
        <w:rPr>
          <w:rFonts w:asciiTheme="minorHAnsi" w:eastAsia="Arial" w:hAnsiTheme="minorHAnsi" w:cstheme="minorHAnsi"/>
          <w:sz w:val="22"/>
          <w:szCs w:val="22"/>
        </w:rPr>
        <w:t xml:space="preserve"> publicznych </w:t>
      </w:r>
      <w:r w:rsidR="00435C66">
        <w:rPr>
          <w:rFonts w:asciiTheme="minorHAnsi" w:eastAsia="Arial" w:hAnsiTheme="minorHAnsi" w:cstheme="minorHAnsi"/>
          <w:bCs/>
        </w:rPr>
        <w:t xml:space="preserve">(t.j. Dz. U. z 2024 r. poz. 1320 ) </w:t>
      </w:r>
      <w:r w:rsidRPr="00D07F8B">
        <w:rPr>
          <w:rFonts w:asciiTheme="minorHAnsi" w:eastAsia="Arial" w:hAnsiTheme="minorHAnsi" w:cstheme="minorHAnsi"/>
          <w:sz w:val="22"/>
          <w:szCs w:val="22"/>
        </w:rPr>
        <w:t>(</w:t>
      </w:r>
      <w:r w:rsidR="00781EE8">
        <w:rPr>
          <w:rFonts w:asciiTheme="minorHAnsi" w:eastAsia="Arial" w:hAnsiTheme="minorHAnsi" w:cstheme="minorHAnsi"/>
          <w:sz w:val="22"/>
          <w:szCs w:val="22"/>
        </w:rPr>
        <w:t xml:space="preserve">proszę </w:t>
      </w:r>
      <w:r w:rsidRPr="00D07F8B">
        <w:rPr>
          <w:rFonts w:asciiTheme="minorHAnsi" w:eastAsia="Arial" w:hAnsiTheme="minorHAnsi" w:cstheme="minorHAnsi"/>
          <w:sz w:val="22"/>
          <w:szCs w:val="22"/>
        </w:rPr>
        <w:t>podać mającą zastosowanie podstawę wykluczenia spośród wymienionych w SWZ). Jednocześnie oświadczam, że w związku z ww. okolicznością, podjąłem następujące środki naprawcze:</w:t>
      </w:r>
    </w:p>
    <w:p w:rsidR="00D07F8B" w:rsidRPr="00D07F8B" w:rsidRDefault="00D07F8B" w:rsidP="00D07F8B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6443A2" w:rsidRPr="00575315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443A2" w:rsidRPr="00575315" w:rsidRDefault="006443A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75315">
              <w:rPr>
                <w:rFonts w:asciiTheme="minorHAnsi" w:eastAsia="Arial Narrow" w:hAnsiTheme="minorHAnsi" w:cstheme="minorHAnsi"/>
                <w:sz w:val="20"/>
                <w:szCs w:val="20"/>
              </w:rPr>
              <w:t>podjęte środki naprawcze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D07F8B" w:rsidRPr="00D07F8B" w:rsidRDefault="00D07F8B" w:rsidP="00D07F8B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6443A2" w:rsidRPr="00BF2ADA" w:rsidRDefault="00953F71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53F71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B4" w:rsidRDefault="00177DB4" w:rsidP="00E92697">
      <w:pPr>
        <w:spacing w:after="0" w:line="240" w:lineRule="auto"/>
      </w:pPr>
      <w:r>
        <w:separator/>
      </w:r>
    </w:p>
  </w:endnote>
  <w:endnote w:type="continuationSeparator" w:id="1">
    <w:p w:rsidR="00177DB4" w:rsidRDefault="00177DB4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D35AD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D35AD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EB149C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D35AD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B4" w:rsidRDefault="00177DB4" w:rsidP="00E92697">
      <w:pPr>
        <w:spacing w:after="0" w:line="240" w:lineRule="auto"/>
      </w:pPr>
      <w:r>
        <w:separator/>
      </w:r>
    </w:p>
  </w:footnote>
  <w:footnote w:type="continuationSeparator" w:id="1">
    <w:p w:rsidR="00177DB4" w:rsidRDefault="00177DB4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6A1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030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239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3ED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77DB4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0CA6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D7F7E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794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A48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5C66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4F6076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4A4D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1EE8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238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01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52D1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6420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B09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1A1B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42B"/>
    <w:rsid w:val="00B60548"/>
    <w:rsid w:val="00B6169B"/>
    <w:rsid w:val="00B61AA6"/>
    <w:rsid w:val="00B61D0E"/>
    <w:rsid w:val="00B620E2"/>
    <w:rsid w:val="00B624C0"/>
    <w:rsid w:val="00B62EFE"/>
    <w:rsid w:val="00B63161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34E4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35201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19B4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07F8B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5ADB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4BED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3D7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49C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0E0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7CC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2023-08-29T07:04:00Z</dcterms:created>
  <dcterms:modified xsi:type="dcterms:W3CDTF">2025-02-04T10:47:00Z</dcterms:modified>
</cp:coreProperties>
</file>